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6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212"/>
        <w:gridCol w:w="42"/>
        <w:gridCol w:w="425"/>
        <w:gridCol w:w="42"/>
        <w:gridCol w:w="20"/>
        <w:gridCol w:w="112"/>
        <w:gridCol w:w="20"/>
        <w:gridCol w:w="126"/>
        <w:gridCol w:w="132"/>
        <w:gridCol w:w="749"/>
        <w:gridCol w:w="258"/>
        <w:gridCol w:w="20"/>
        <w:gridCol w:w="258"/>
        <w:gridCol w:w="194"/>
        <w:gridCol w:w="21"/>
        <w:gridCol w:w="21"/>
        <w:gridCol w:w="12"/>
        <w:gridCol w:w="21"/>
        <w:gridCol w:w="203"/>
        <w:gridCol w:w="21"/>
        <w:gridCol w:w="33"/>
        <w:gridCol w:w="3178"/>
        <w:gridCol w:w="21"/>
        <w:gridCol w:w="257"/>
        <w:gridCol w:w="1502"/>
        <w:gridCol w:w="21"/>
        <w:gridCol w:w="164"/>
        <w:gridCol w:w="21"/>
        <w:gridCol w:w="72"/>
        <w:gridCol w:w="185"/>
        <w:gridCol w:w="1805"/>
        <w:gridCol w:w="21"/>
        <w:gridCol w:w="257"/>
        <w:gridCol w:w="497"/>
        <w:gridCol w:w="21"/>
        <w:gridCol w:w="177"/>
        <w:gridCol w:w="17"/>
        <w:gridCol w:w="46"/>
        <w:gridCol w:w="92"/>
        <w:gridCol w:w="17"/>
        <w:gridCol w:w="44"/>
        <w:gridCol w:w="153"/>
      </w:tblGrid>
      <w:tr w:rsidR="00511539" w:rsidTr="00B46D49">
        <w:trPr>
          <w:gridAfter w:val="2"/>
          <w:wAfter w:w="258" w:type="dxa"/>
          <w:trHeight w:val="20"/>
        </w:trPr>
        <w:tc>
          <w:tcPr>
            <w:tcW w:w="139" w:type="dxa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279" w:type="dxa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299" w:type="dxa"/>
            <w:gridSpan w:val="3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132" w:type="dxa"/>
            <w:gridSpan w:val="2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1007" w:type="dxa"/>
            <w:gridSpan w:val="3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278" w:type="dxa"/>
            <w:gridSpan w:val="2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472" w:type="dxa"/>
            <w:gridSpan w:val="3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3456" w:type="dxa"/>
            <w:gridSpan w:val="5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1780" w:type="dxa"/>
            <w:gridSpan w:val="3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185" w:type="dxa"/>
            <w:gridSpan w:val="2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2083" w:type="dxa"/>
            <w:gridSpan w:val="4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775" w:type="dxa"/>
            <w:gridSpan w:val="3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  <w:gridSpan w:val="2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  <w:gridSpan w:val="3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</w:tr>
      <w:tr w:rsidR="003163B9" w:rsidRPr="007E3C2A" w:rsidTr="00B46D49">
        <w:trPr>
          <w:gridAfter w:val="3"/>
          <w:wAfter w:w="278" w:type="dxa"/>
          <w:trHeight w:val="295"/>
        </w:trPr>
        <w:tc>
          <w:tcPr>
            <w:tcW w:w="13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9"/>
            </w:tblGrid>
            <w:tr w:rsidR="003163B9" w:rsidRPr="007E3C2A">
              <w:trPr>
                <w:trHeight w:hRule="exact" w:val="217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7E3C2A" w:rsidRDefault="001F472D" w:rsidP="00D908ED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7E3C2A">
                    <w:rPr>
                      <w:rFonts w:eastAsia="Arial"/>
                      <w:b/>
                      <w:color w:val="000000" w:themeColor="text1"/>
                      <w:sz w:val="18"/>
                    </w:rPr>
                    <w:t>Sayı</w:t>
                  </w: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3163B9" w:rsidRPr="007E3C2A" w:rsidTr="003163B9">
              <w:trPr>
                <w:trHeight w:hRule="exact" w:val="217"/>
              </w:trPr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7E3C2A" w:rsidRDefault="001F472D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7E3C2A">
                    <w:rPr>
                      <w:rFonts w:eastAsia="Arial"/>
                      <w:b/>
                      <w:color w:val="000000" w:themeColor="text1"/>
                      <w:sz w:val="16"/>
                    </w:rPr>
                    <w:t>:</w:t>
                  </w: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8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5"/>
            </w:tblGrid>
            <w:tr w:rsidR="003163B9" w:rsidRPr="007E3C2A" w:rsidTr="00D908ED">
              <w:trPr>
                <w:trHeight w:val="217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7E3C2A" w:rsidRDefault="00D908ED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7E3C2A">
                    <w:rPr>
                      <w:rFonts w:eastAsia="Arial"/>
                      <w:color w:val="000000" w:themeColor="text1"/>
                      <w:sz w:val="18"/>
                    </w:rPr>
                    <w:t>10358503/SP.03</w:t>
                  </w: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4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gridAfter w:val="2"/>
          <w:wAfter w:w="258" w:type="dxa"/>
          <w:trHeight w:val="27"/>
        </w:trPr>
        <w:tc>
          <w:tcPr>
            <w:tcW w:w="13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07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4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gridAfter w:val="3"/>
          <w:wAfter w:w="278" w:type="dxa"/>
          <w:trHeight w:val="295"/>
        </w:trPr>
        <w:tc>
          <w:tcPr>
            <w:tcW w:w="13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9"/>
            </w:tblGrid>
            <w:tr w:rsidR="003163B9" w:rsidRPr="007E3C2A">
              <w:trPr>
                <w:trHeight w:hRule="exact" w:val="217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7E3C2A" w:rsidRDefault="001F472D">
                  <w:pPr>
                    <w:spacing w:after="0" w:line="240" w:lineRule="auto"/>
                    <w:jc w:val="right"/>
                    <w:rPr>
                      <w:color w:val="000000" w:themeColor="text1"/>
                    </w:rPr>
                  </w:pPr>
                  <w:r w:rsidRPr="007E3C2A">
                    <w:rPr>
                      <w:rFonts w:eastAsia="Arial"/>
                      <w:b/>
                      <w:color w:val="000000" w:themeColor="text1"/>
                      <w:sz w:val="18"/>
                    </w:rPr>
                    <w:t>Konu</w:t>
                  </w: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3163B9" w:rsidRPr="007E3C2A">
              <w:trPr>
                <w:trHeight w:hRule="exact" w:val="217"/>
              </w:trPr>
              <w:tc>
                <w:tcPr>
                  <w:tcW w:w="1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7E3C2A" w:rsidRDefault="001F472D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7E3C2A">
                    <w:rPr>
                      <w:rFonts w:eastAsia="Arial"/>
                      <w:b/>
                      <w:color w:val="000000" w:themeColor="text1"/>
                      <w:sz w:val="16"/>
                    </w:rPr>
                    <w:t>:</w:t>
                  </w: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8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5"/>
            </w:tblGrid>
            <w:tr w:rsidR="003163B9" w:rsidRPr="007E3C2A">
              <w:trPr>
                <w:trHeight w:val="217"/>
              </w:trPr>
              <w:tc>
                <w:tcPr>
                  <w:tcW w:w="12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7E3C2A" w:rsidRDefault="001F472D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7E3C2A">
                    <w:rPr>
                      <w:rFonts w:eastAsia="Arial"/>
                      <w:color w:val="000000" w:themeColor="text1"/>
                      <w:sz w:val="18"/>
                    </w:rPr>
                    <w:t>Kafile Onayı</w:t>
                  </w:r>
                  <w:r w:rsidR="00686FD0">
                    <w:rPr>
                      <w:rFonts w:eastAsia="Arial"/>
                      <w:color w:val="000000" w:themeColor="text1"/>
                      <w:sz w:val="18"/>
                    </w:rPr>
                    <w:t xml:space="preserve">                                                                                                                                                             </w:t>
                  </w: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4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gridAfter w:val="2"/>
          <w:wAfter w:w="258" w:type="dxa"/>
          <w:trHeight w:val="59"/>
        </w:trPr>
        <w:tc>
          <w:tcPr>
            <w:tcW w:w="13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07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4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gridAfter w:val="2"/>
          <w:wAfter w:w="258" w:type="dxa"/>
          <w:trHeight w:val="430"/>
        </w:trPr>
        <w:tc>
          <w:tcPr>
            <w:tcW w:w="13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07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308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26"/>
            </w:tblGrid>
            <w:tr w:rsidR="003163B9" w:rsidRPr="007E3C2A" w:rsidTr="00D62C48">
              <w:trPr>
                <w:trHeight w:val="41"/>
              </w:trPr>
              <w:tc>
                <w:tcPr>
                  <w:tcW w:w="71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1539" w:rsidRPr="007E3C2A" w:rsidRDefault="007A023D" w:rsidP="003E4340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7E3C2A">
                    <w:rPr>
                      <w:rFonts w:eastAsia="Arial"/>
                      <w:b/>
                      <w:color w:val="000000" w:themeColor="text1"/>
                      <w:sz w:val="22"/>
                    </w:rPr>
                    <w:t>ESKİŞEHİR</w:t>
                  </w:r>
                  <w:r w:rsidR="001F472D" w:rsidRPr="007E3C2A">
                    <w:rPr>
                      <w:rFonts w:eastAsia="Arial"/>
                      <w:b/>
                      <w:color w:val="000000" w:themeColor="text1"/>
                      <w:sz w:val="22"/>
                    </w:rPr>
                    <w:t xml:space="preserve"> GENÇLİK VE SPOR İL MÜDÜRLÜĞÜNE</w:t>
                  </w: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gridAfter w:val="2"/>
          <w:wAfter w:w="258" w:type="dxa"/>
          <w:trHeight w:val="313"/>
        </w:trPr>
        <w:tc>
          <w:tcPr>
            <w:tcW w:w="13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07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4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gridAfter w:val="3"/>
          <w:wAfter w:w="278" w:type="dxa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698" w:type="dxa"/>
            <w:gridSpan w:val="2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0"/>
              <w:gridCol w:w="3521"/>
            </w:tblGrid>
            <w:tr w:rsidR="003163B9" w:rsidRPr="00D62C48" w:rsidTr="00B46D49">
              <w:trPr>
                <w:trHeight w:val="225"/>
              </w:trPr>
              <w:tc>
                <w:tcPr>
                  <w:tcW w:w="17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00"/>
                  </w:tblGrid>
                  <w:tr w:rsidR="003163B9" w:rsidRPr="00D62C48" w:rsidTr="00B46D49">
                    <w:trPr>
                      <w:trHeight w:hRule="exact" w:val="223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511539" w:rsidRPr="00D62C48" w:rsidRDefault="001F472D">
                        <w:pPr>
                          <w:spacing w:after="0" w:line="240" w:lineRule="auto"/>
                          <w:jc w:val="right"/>
                          <w:rPr>
                            <w:color w:val="000000" w:themeColor="text1"/>
                            <w:sz w:val="14"/>
                          </w:rPr>
                        </w:pPr>
                        <w:r w:rsidRPr="00D62C48">
                          <w:rPr>
                            <w:rFonts w:eastAsia="Arial"/>
                            <w:b/>
                            <w:color w:val="000000" w:themeColor="text1"/>
                            <w:sz w:val="14"/>
                          </w:rPr>
                          <w:t>İLİ</w:t>
                        </w:r>
                      </w:p>
                    </w:tc>
                  </w:tr>
                </w:tbl>
                <w:p w:rsidR="00511539" w:rsidRPr="00D62C48" w:rsidRDefault="00511539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  <w:tc>
                <w:tcPr>
                  <w:tcW w:w="3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D62C48" w:rsidRDefault="00D9529B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  <w:r>
                    <w:rPr>
                      <w:color w:val="000000" w:themeColor="text1"/>
                      <w:sz w:val="14"/>
                    </w:rPr>
                    <w:t>ESKİŞEHİR</w:t>
                  </w:r>
                </w:p>
              </w:tc>
            </w:tr>
            <w:tr w:rsidR="003163B9" w:rsidRPr="00D62C48" w:rsidTr="00B46D49">
              <w:trPr>
                <w:trHeight w:val="225"/>
              </w:trPr>
              <w:tc>
                <w:tcPr>
                  <w:tcW w:w="17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F11" w:rsidRPr="00D62C48" w:rsidRDefault="00C82F11">
                  <w:pPr>
                    <w:spacing w:after="0" w:line="240" w:lineRule="auto"/>
                    <w:jc w:val="right"/>
                    <w:rPr>
                      <w:rFonts w:eastAsia="Arial"/>
                      <w:b/>
                      <w:color w:val="000000" w:themeColor="text1"/>
                      <w:sz w:val="14"/>
                    </w:rPr>
                  </w:pPr>
                  <w:r w:rsidRPr="00D62C48">
                    <w:rPr>
                      <w:rFonts w:eastAsia="Arial"/>
                      <w:b/>
                      <w:color w:val="000000" w:themeColor="text1"/>
                      <w:sz w:val="14"/>
                    </w:rPr>
                    <w:t>İDARECİ</w:t>
                  </w:r>
                </w:p>
              </w:tc>
              <w:tc>
                <w:tcPr>
                  <w:tcW w:w="3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2F11" w:rsidRPr="00D62C48" w:rsidRDefault="00C82F11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  <w:tr w:rsidR="003163B9" w:rsidRPr="00D62C48" w:rsidTr="00B46D49">
              <w:trPr>
                <w:trHeight w:val="221"/>
              </w:trPr>
              <w:tc>
                <w:tcPr>
                  <w:tcW w:w="17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1539" w:rsidRPr="00D62C48" w:rsidRDefault="00B16A52">
                  <w:pPr>
                    <w:spacing w:after="0" w:line="240" w:lineRule="auto"/>
                    <w:jc w:val="right"/>
                    <w:rPr>
                      <w:color w:val="000000" w:themeColor="text1"/>
                      <w:sz w:val="14"/>
                    </w:rPr>
                  </w:pPr>
                  <w:r>
                    <w:rPr>
                      <w:rFonts w:eastAsia="Arial"/>
                      <w:b/>
                      <w:color w:val="000000" w:themeColor="text1"/>
                      <w:sz w:val="14"/>
                    </w:rPr>
                    <w:t>Ç</w:t>
                  </w:r>
                  <w:r w:rsidR="001F472D" w:rsidRPr="00D62C48">
                    <w:rPr>
                      <w:rFonts w:eastAsia="Arial"/>
                      <w:b/>
                      <w:color w:val="000000" w:themeColor="text1"/>
                      <w:sz w:val="14"/>
                    </w:rPr>
                    <w:t>ALIŞTIRICI</w:t>
                  </w:r>
                </w:p>
              </w:tc>
              <w:tc>
                <w:tcPr>
                  <w:tcW w:w="3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D62C48" w:rsidRDefault="00511539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  <w:tr w:rsidR="003163B9" w:rsidRPr="00D62C48" w:rsidTr="00B46D49">
              <w:trPr>
                <w:trHeight w:val="268"/>
              </w:trPr>
              <w:tc>
                <w:tcPr>
                  <w:tcW w:w="17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00"/>
                  </w:tblGrid>
                  <w:tr w:rsidR="003163B9" w:rsidRPr="00D62C48" w:rsidTr="00B46D49">
                    <w:trPr>
                      <w:trHeight w:hRule="exact" w:val="265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511539" w:rsidRPr="00D62C48" w:rsidRDefault="001F472D">
                        <w:pPr>
                          <w:spacing w:after="0" w:line="240" w:lineRule="auto"/>
                          <w:jc w:val="right"/>
                          <w:rPr>
                            <w:color w:val="000000" w:themeColor="text1"/>
                            <w:sz w:val="14"/>
                          </w:rPr>
                        </w:pPr>
                        <w:r w:rsidRPr="00D62C48">
                          <w:rPr>
                            <w:rFonts w:eastAsia="Arial"/>
                            <w:b/>
                            <w:color w:val="000000" w:themeColor="text1"/>
                            <w:sz w:val="14"/>
                          </w:rPr>
                          <w:t>SPOR DALI</w:t>
                        </w:r>
                        <w:r w:rsidRPr="00D62C48">
                          <w:rPr>
                            <w:rFonts w:eastAsia="Arial"/>
                            <w:b/>
                            <w:color w:val="000000" w:themeColor="text1"/>
                            <w:sz w:val="14"/>
                          </w:rPr>
                          <w:br/>
                        </w:r>
                      </w:p>
                    </w:tc>
                  </w:tr>
                </w:tbl>
                <w:p w:rsidR="00511539" w:rsidRPr="00D62C48" w:rsidRDefault="00511539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  <w:tc>
                <w:tcPr>
                  <w:tcW w:w="3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D62C48" w:rsidRDefault="00511539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</w:tbl>
          <w:p w:rsidR="00511539" w:rsidRPr="00D62C48" w:rsidRDefault="00511539">
            <w:pPr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5021" w:type="dxa"/>
            <w:gridSpan w:val="14"/>
          </w:tcPr>
          <w:tbl>
            <w:tblPr>
              <w:tblpPr w:leftFromText="141" w:rightFromText="141" w:vertAnchor="text" w:tblpX="-1436" w:tblpY="1"/>
              <w:tblOverlap w:val="never"/>
              <w:tblW w:w="454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2"/>
              <w:gridCol w:w="2733"/>
            </w:tblGrid>
            <w:tr w:rsidR="003163B9" w:rsidRPr="00D62C48" w:rsidTr="00B46D49">
              <w:trPr>
                <w:trHeight w:val="232"/>
              </w:trPr>
              <w:tc>
                <w:tcPr>
                  <w:tcW w:w="1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11"/>
                  </w:tblGrid>
                  <w:tr w:rsidR="003163B9" w:rsidRPr="00D62C48" w:rsidTr="00B46D49">
                    <w:trPr>
                      <w:trHeight w:hRule="exact" w:val="228"/>
                    </w:trPr>
                    <w:tc>
                      <w:tcPr>
                        <w:tcW w:w="17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511539" w:rsidRPr="00D62C48" w:rsidRDefault="001F472D">
                        <w:pPr>
                          <w:spacing w:after="0" w:line="240" w:lineRule="auto"/>
                          <w:jc w:val="right"/>
                          <w:rPr>
                            <w:color w:val="000000" w:themeColor="text1"/>
                            <w:sz w:val="14"/>
                          </w:rPr>
                        </w:pPr>
                        <w:r w:rsidRPr="00D62C48">
                          <w:rPr>
                            <w:rFonts w:eastAsia="Arial"/>
                            <w:b/>
                            <w:color w:val="000000" w:themeColor="text1"/>
                            <w:sz w:val="14"/>
                          </w:rPr>
                          <w:t>TAKIM/FERDİ</w:t>
                        </w:r>
                      </w:p>
                    </w:tc>
                  </w:tr>
                </w:tbl>
                <w:p w:rsidR="00511539" w:rsidRPr="00D62C48" w:rsidRDefault="00511539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  <w:tc>
                <w:tcPr>
                  <w:tcW w:w="27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D62C48" w:rsidRDefault="00511539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  <w:tr w:rsidR="003163B9" w:rsidRPr="00D62C48" w:rsidTr="00B46D49">
              <w:trPr>
                <w:trHeight w:val="232"/>
              </w:trPr>
              <w:tc>
                <w:tcPr>
                  <w:tcW w:w="1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F11" w:rsidRPr="00D62C48" w:rsidRDefault="00C82F11">
                  <w:pPr>
                    <w:spacing w:after="0" w:line="240" w:lineRule="auto"/>
                    <w:jc w:val="right"/>
                    <w:rPr>
                      <w:rFonts w:eastAsia="Arial"/>
                      <w:b/>
                      <w:color w:val="000000" w:themeColor="text1"/>
                      <w:sz w:val="14"/>
                    </w:rPr>
                  </w:pPr>
                  <w:r w:rsidRPr="00D62C48">
                    <w:rPr>
                      <w:rFonts w:eastAsia="Arial"/>
                      <w:b/>
                      <w:color w:val="000000" w:themeColor="text1"/>
                      <w:sz w:val="14"/>
                    </w:rPr>
                    <w:t xml:space="preserve">GÖREVİ </w:t>
                  </w:r>
                </w:p>
              </w:tc>
              <w:tc>
                <w:tcPr>
                  <w:tcW w:w="27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2F11" w:rsidRPr="00D62C48" w:rsidRDefault="00C82F11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  <w:tr w:rsidR="003163B9" w:rsidRPr="00D62C48" w:rsidTr="00B46D49">
              <w:trPr>
                <w:trHeight w:val="232"/>
              </w:trPr>
              <w:tc>
                <w:tcPr>
                  <w:tcW w:w="1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1539" w:rsidRPr="00D62C48" w:rsidRDefault="001F472D" w:rsidP="001D1C36">
                  <w:pPr>
                    <w:spacing w:after="0" w:line="240" w:lineRule="auto"/>
                    <w:ind w:left="-759"/>
                    <w:jc w:val="right"/>
                    <w:rPr>
                      <w:color w:val="000000" w:themeColor="text1"/>
                      <w:sz w:val="14"/>
                    </w:rPr>
                  </w:pPr>
                  <w:r w:rsidRPr="00D62C48">
                    <w:rPr>
                      <w:rFonts w:eastAsia="Arial"/>
                      <w:b/>
                      <w:color w:val="000000" w:themeColor="text1"/>
                      <w:sz w:val="14"/>
                    </w:rPr>
                    <w:t>GÖREVİ</w:t>
                  </w:r>
                </w:p>
              </w:tc>
              <w:tc>
                <w:tcPr>
                  <w:tcW w:w="27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D62C48" w:rsidRDefault="00511539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  <w:tr w:rsidR="003163B9" w:rsidRPr="00D62C48" w:rsidTr="00B46D49">
              <w:trPr>
                <w:trHeight w:val="280"/>
              </w:trPr>
              <w:tc>
                <w:tcPr>
                  <w:tcW w:w="1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1539" w:rsidRPr="00D62C48" w:rsidRDefault="001F472D">
                  <w:pPr>
                    <w:spacing w:after="0" w:line="240" w:lineRule="auto"/>
                    <w:jc w:val="right"/>
                    <w:rPr>
                      <w:color w:val="000000" w:themeColor="text1"/>
                      <w:sz w:val="14"/>
                    </w:rPr>
                  </w:pPr>
                  <w:r w:rsidRPr="00D62C48">
                    <w:rPr>
                      <w:rFonts w:eastAsia="Arial"/>
                      <w:b/>
                      <w:color w:val="000000" w:themeColor="text1"/>
                      <w:sz w:val="14"/>
                    </w:rPr>
                    <w:t>KATEGORİSİ</w:t>
                  </w:r>
                </w:p>
              </w:tc>
              <w:tc>
                <w:tcPr>
                  <w:tcW w:w="27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D62C48" w:rsidRDefault="00511539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</w:tbl>
          <w:p w:rsidR="00511539" w:rsidRPr="00D62C48" w:rsidRDefault="00511539">
            <w:pPr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100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58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99" w:type="dxa"/>
            <w:gridSpan w:val="5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32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007" w:type="dxa"/>
            <w:gridSpan w:val="2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78" w:type="dxa"/>
            <w:gridSpan w:val="2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472" w:type="dxa"/>
            <w:gridSpan w:val="6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1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33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3456" w:type="dxa"/>
            <w:gridSpan w:val="3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780" w:type="dxa"/>
            <w:gridSpan w:val="5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85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083" w:type="dxa"/>
            <w:gridSpan w:val="3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775" w:type="dxa"/>
            <w:gridSpan w:val="5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98" w:type="dxa"/>
            <w:gridSpan w:val="3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gridAfter w:val="3"/>
          <w:wAfter w:w="278" w:type="dxa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719" w:type="dxa"/>
            <w:gridSpan w:val="3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90"/>
              <w:gridCol w:w="5983"/>
            </w:tblGrid>
            <w:tr w:rsidR="003163B9" w:rsidRPr="00D62C48" w:rsidTr="00B46D49">
              <w:trPr>
                <w:trHeight w:val="225"/>
              </w:trPr>
              <w:tc>
                <w:tcPr>
                  <w:tcW w:w="4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6"/>
                  </w:tblGrid>
                  <w:tr w:rsidR="003163B9" w:rsidRPr="00D62C48" w:rsidTr="00B46D49">
                    <w:trPr>
                      <w:trHeight w:hRule="exact" w:val="223"/>
                    </w:trPr>
                    <w:tc>
                      <w:tcPr>
                        <w:tcW w:w="440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11539" w:rsidRPr="00D62C48" w:rsidRDefault="001F472D">
                        <w:pPr>
                          <w:spacing w:after="0" w:line="240" w:lineRule="auto"/>
                          <w:rPr>
                            <w:color w:val="000000" w:themeColor="text1"/>
                            <w:sz w:val="14"/>
                          </w:rPr>
                        </w:pPr>
                        <w:r w:rsidRPr="00D62C48">
                          <w:rPr>
                            <w:rFonts w:eastAsia="Arial"/>
                            <w:b/>
                            <w:color w:val="000000" w:themeColor="text1"/>
                            <w:sz w:val="14"/>
                          </w:rPr>
                          <w:t>İLİ</w:t>
                        </w:r>
                      </w:p>
                    </w:tc>
                  </w:tr>
                </w:tbl>
                <w:p w:rsidR="00511539" w:rsidRPr="00D62C48" w:rsidRDefault="00511539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  <w:tc>
                <w:tcPr>
                  <w:tcW w:w="59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D62C48" w:rsidRDefault="00E00C5B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  <w:r>
                    <w:rPr>
                      <w:color w:val="000000" w:themeColor="text1"/>
                      <w:sz w:val="14"/>
                    </w:rPr>
                    <w:t>GİDİLECEK OLAN İL YAZILIR</w:t>
                  </w:r>
                </w:p>
              </w:tc>
            </w:tr>
            <w:tr w:rsidR="00D62C48" w:rsidRPr="00D62C48" w:rsidTr="00B46D49">
              <w:trPr>
                <w:trHeight w:val="180"/>
              </w:trPr>
              <w:tc>
                <w:tcPr>
                  <w:tcW w:w="4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2C48" w:rsidRPr="00D62C48" w:rsidRDefault="00D62C48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  <w:r w:rsidRPr="00D62C48">
                    <w:rPr>
                      <w:rFonts w:eastAsia="Arial"/>
                      <w:b/>
                      <w:color w:val="000000" w:themeColor="text1"/>
                      <w:sz w:val="14"/>
                    </w:rPr>
                    <w:t>ARACIN PLAKASI</w:t>
                  </w:r>
                </w:p>
              </w:tc>
              <w:tc>
                <w:tcPr>
                  <w:tcW w:w="59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2C48" w:rsidRPr="00D62C48" w:rsidRDefault="00876B1F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  <w:r>
                    <w:rPr>
                      <w:color w:val="000000" w:themeColor="text1"/>
                      <w:sz w:val="14"/>
                    </w:rPr>
                    <w:t xml:space="preserve">KENDİ </w:t>
                  </w:r>
                  <w:proofErr w:type="gramStart"/>
                  <w:r>
                    <w:rPr>
                      <w:color w:val="000000" w:themeColor="text1"/>
                      <w:sz w:val="14"/>
                    </w:rPr>
                    <w:t>İMKANLARIYLA</w:t>
                  </w:r>
                  <w:proofErr w:type="gramEnd"/>
                  <w:r>
                    <w:rPr>
                      <w:color w:val="000000" w:themeColor="text1"/>
                      <w:sz w:val="14"/>
                    </w:rPr>
                    <w:t xml:space="preserve"> GİDİLECEK</w:t>
                  </w:r>
                </w:p>
              </w:tc>
            </w:tr>
            <w:tr w:rsidR="00D62C48" w:rsidRPr="00D62C48" w:rsidTr="00B46D49">
              <w:trPr>
                <w:trHeight w:val="197"/>
              </w:trPr>
              <w:tc>
                <w:tcPr>
                  <w:tcW w:w="4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2C48" w:rsidRPr="00D62C48" w:rsidRDefault="00D62C48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  <w:r w:rsidRPr="00D62C48">
                    <w:rPr>
                      <w:rFonts w:eastAsia="Arial"/>
                      <w:b/>
                      <w:color w:val="000000" w:themeColor="text1"/>
                      <w:sz w:val="14"/>
                    </w:rPr>
                    <w:t>ARACIN MARKASI VE MODELİ</w:t>
                  </w:r>
                </w:p>
              </w:tc>
              <w:tc>
                <w:tcPr>
                  <w:tcW w:w="59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2C48" w:rsidRPr="00D62C48" w:rsidRDefault="00D62C48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  <w:tr w:rsidR="00D62C48" w:rsidRPr="00D62C48" w:rsidTr="00B46D49">
              <w:trPr>
                <w:trHeight w:val="188"/>
              </w:trPr>
              <w:tc>
                <w:tcPr>
                  <w:tcW w:w="4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2C48" w:rsidRPr="00D62C48" w:rsidRDefault="00D62C48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  <w:r w:rsidRPr="00D62C48">
                    <w:rPr>
                      <w:rFonts w:eastAsia="Arial"/>
                      <w:b/>
                      <w:color w:val="000000" w:themeColor="text1"/>
                      <w:sz w:val="14"/>
                    </w:rPr>
                    <w:t>ARAÇ ŞOFÖRLERİNİN ADI SOYADI</w:t>
                  </w:r>
                </w:p>
              </w:tc>
              <w:tc>
                <w:tcPr>
                  <w:tcW w:w="59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2C48" w:rsidRPr="00D62C48" w:rsidRDefault="00D62C48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  <w:tr w:rsidR="00D62C48" w:rsidRPr="00D62C48" w:rsidTr="00B46D49">
              <w:trPr>
                <w:trHeight w:val="191"/>
              </w:trPr>
              <w:tc>
                <w:tcPr>
                  <w:tcW w:w="4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2C48" w:rsidRPr="00D62C48" w:rsidRDefault="00D62C48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  <w:r w:rsidRPr="00D62C48">
                    <w:rPr>
                      <w:rFonts w:eastAsia="Arial"/>
                      <w:b/>
                      <w:color w:val="000000" w:themeColor="text1"/>
                      <w:sz w:val="14"/>
                    </w:rPr>
                    <w:t>ARAÇ ŞOFÖRLERİNİN EHLİYET SINIFLARI</w:t>
                  </w:r>
                </w:p>
              </w:tc>
              <w:tc>
                <w:tcPr>
                  <w:tcW w:w="59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2C48" w:rsidRPr="00D62C48" w:rsidRDefault="00D62C48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</w:tbl>
          <w:p w:rsidR="00511539" w:rsidRPr="00D62C48" w:rsidRDefault="00511539">
            <w:pPr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79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8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07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6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gridAfter w:val="3"/>
          <w:wAfter w:w="278" w:type="dxa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719" w:type="dxa"/>
            <w:gridSpan w:val="35"/>
          </w:tcPr>
          <w:tbl>
            <w:tblPr>
              <w:tblW w:w="10434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6"/>
              <w:gridCol w:w="2129"/>
              <w:gridCol w:w="1756"/>
              <w:gridCol w:w="1417"/>
              <w:gridCol w:w="4536"/>
            </w:tblGrid>
            <w:tr w:rsidR="00A51716" w:rsidRPr="00D62C48" w:rsidTr="00A51716">
              <w:trPr>
                <w:trHeight w:val="224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B46D49" w:rsidRDefault="00A51716">
                  <w:pPr>
                    <w:spacing w:after="0" w:line="240" w:lineRule="auto"/>
                    <w:rPr>
                      <w:color w:val="000000" w:themeColor="text1"/>
                      <w:sz w:val="14"/>
                      <w:szCs w:val="14"/>
                    </w:rPr>
                  </w:pPr>
                  <w:r w:rsidRPr="00B46D49">
                    <w:rPr>
                      <w:rFonts w:eastAsia="Arial"/>
                      <w:b/>
                      <w:color w:val="000000" w:themeColor="text1"/>
                      <w:sz w:val="14"/>
                      <w:szCs w:val="14"/>
                    </w:rPr>
                    <w:t>S.NO</w:t>
                  </w:r>
                </w:p>
              </w:tc>
              <w:tc>
                <w:tcPr>
                  <w:tcW w:w="21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B46D49" w:rsidRDefault="00A51716">
                  <w:pPr>
                    <w:spacing w:after="0" w:line="240" w:lineRule="auto"/>
                    <w:rPr>
                      <w:color w:val="000000" w:themeColor="text1"/>
                      <w:sz w:val="14"/>
                      <w:szCs w:val="14"/>
                    </w:rPr>
                  </w:pPr>
                  <w:r w:rsidRPr="00B46D49">
                    <w:rPr>
                      <w:rFonts w:eastAsia="Arial"/>
                      <w:b/>
                      <w:color w:val="000000" w:themeColor="text1"/>
                      <w:sz w:val="14"/>
                      <w:szCs w:val="14"/>
                    </w:rPr>
                    <w:t>ADI SOYADI</w:t>
                  </w:r>
                </w:p>
              </w:tc>
              <w:tc>
                <w:tcPr>
                  <w:tcW w:w="1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B46D49" w:rsidRDefault="00A51716">
                  <w:pPr>
                    <w:spacing w:after="0" w:line="240" w:lineRule="auto"/>
                    <w:rPr>
                      <w:color w:val="000000" w:themeColor="text1"/>
                      <w:sz w:val="14"/>
                      <w:szCs w:val="14"/>
                    </w:rPr>
                  </w:pPr>
                  <w:r w:rsidRPr="00B46D49">
                    <w:rPr>
                      <w:rFonts w:eastAsia="Arial"/>
                      <w:b/>
                      <w:color w:val="000000" w:themeColor="text1"/>
                      <w:sz w:val="14"/>
                      <w:szCs w:val="14"/>
                    </w:rPr>
                    <w:t>DOĞUM TARİHİ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B46D49" w:rsidRDefault="00A51716">
                  <w:pPr>
                    <w:spacing w:after="0" w:line="240" w:lineRule="auto"/>
                    <w:rPr>
                      <w:color w:val="000000" w:themeColor="text1"/>
                      <w:sz w:val="14"/>
                      <w:szCs w:val="14"/>
                    </w:rPr>
                  </w:pPr>
                  <w:r w:rsidRPr="00B46D49">
                    <w:rPr>
                      <w:rFonts w:eastAsia="Arial"/>
                      <w:b/>
                      <w:color w:val="000000" w:themeColor="text1"/>
                      <w:sz w:val="14"/>
                      <w:szCs w:val="14"/>
                    </w:rPr>
                    <w:t xml:space="preserve"> TC K.N</w:t>
                  </w:r>
                </w:p>
              </w:tc>
              <w:tc>
                <w:tcPr>
                  <w:tcW w:w="4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B46D49" w:rsidRDefault="00A51716">
                  <w:pPr>
                    <w:spacing w:after="0" w:line="240" w:lineRule="auto"/>
                    <w:rPr>
                      <w:color w:val="000000" w:themeColor="text1"/>
                      <w:sz w:val="14"/>
                      <w:szCs w:val="14"/>
                    </w:rPr>
                  </w:pPr>
                  <w:r w:rsidRPr="00B46D49">
                    <w:rPr>
                      <w:rFonts w:eastAsia="Arial"/>
                      <w:b/>
                      <w:color w:val="000000" w:themeColor="text1"/>
                      <w:sz w:val="14"/>
                      <w:szCs w:val="14"/>
                    </w:rPr>
                    <w:t>OKULU</w:t>
                  </w:r>
                </w:p>
              </w:tc>
            </w:tr>
            <w:tr w:rsidR="00A51716" w:rsidRPr="00D62C48" w:rsidTr="00A51716">
              <w:trPr>
                <w:trHeight w:val="257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1</w:t>
                  </w:r>
                </w:p>
              </w:tc>
              <w:tc>
                <w:tcPr>
                  <w:tcW w:w="21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51716" w:rsidRPr="00D62C48" w:rsidRDefault="00A51716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A51716" w:rsidRPr="00D62C48" w:rsidTr="00A51716">
              <w:trPr>
                <w:trHeight w:val="254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2</w:t>
                  </w:r>
                </w:p>
              </w:tc>
              <w:tc>
                <w:tcPr>
                  <w:tcW w:w="21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51716" w:rsidRPr="00D62C48" w:rsidRDefault="00A51716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A51716" w:rsidRPr="00D62C48" w:rsidTr="00A51716">
              <w:trPr>
                <w:trHeight w:val="254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3</w:t>
                  </w:r>
                </w:p>
              </w:tc>
              <w:tc>
                <w:tcPr>
                  <w:tcW w:w="21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51716" w:rsidRPr="00D62C48" w:rsidRDefault="00A51716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A51716" w:rsidRPr="00D62C48" w:rsidTr="00A51716">
              <w:trPr>
                <w:trHeight w:val="254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4</w:t>
                  </w:r>
                </w:p>
              </w:tc>
              <w:tc>
                <w:tcPr>
                  <w:tcW w:w="21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51716" w:rsidRPr="00D62C48" w:rsidRDefault="00A51716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A51716" w:rsidRPr="00D62C48" w:rsidTr="00A51716">
              <w:trPr>
                <w:trHeight w:val="254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5</w:t>
                  </w:r>
                </w:p>
              </w:tc>
              <w:tc>
                <w:tcPr>
                  <w:tcW w:w="21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51716" w:rsidRPr="00D62C48" w:rsidRDefault="00A51716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A51716" w:rsidRPr="00D62C48" w:rsidTr="00A51716">
              <w:trPr>
                <w:trHeight w:val="254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rFonts w:eastAsia="Arial"/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6</w:t>
                  </w:r>
                </w:p>
              </w:tc>
              <w:tc>
                <w:tcPr>
                  <w:tcW w:w="21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51716" w:rsidRPr="00D62C48" w:rsidRDefault="00A51716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A51716" w:rsidRPr="00D62C48" w:rsidTr="00A51716">
              <w:trPr>
                <w:trHeight w:val="254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rFonts w:eastAsia="Arial"/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7</w:t>
                  </w:r>
                </w:p>
              </w:tc>
              <w:tc>
                <w:tcPr>
                  <w:tcW w:w="21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51716" w:rsidRPr="00D62C48" w:rsidRDefault="00A51716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A51716" w:rsidRPr="00D62C48" w:rsidTr="00A51716">
              <w:trPr>
                <w:trHeight w:val="254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rFonts w:eastAsia="Arial"/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8</w:t>
                  </w:r>
                </w:p>
              </w:tc>
              <w:tc>
                <w:tcPr>
                  <w:tcW w:w="21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51716" w:rsidRPr="00D62C48" w:rsidRDefault="00A51716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A51716" w:rsidRPr="00D62C48" w:rsidTr="00A51716">
              <w:trPr>
                <w:trHeight w:val="254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rFonts w:eastAsia="Arial"/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9</w:t>
                  </w:r>
                </w:p>
              </w:tc>
              <w:tc>
                <w:tcPr>
                  <w:tcW w:w="21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51716" w:rsidRPr="00D62C48" w:rsidRDefault="00A51716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A51716" w:rsidRPr="00D62C48" w:rsidTr="00A51716">
              <w:trPr>
                <w:trHeight w:val="254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rFonts w:eastAsia="Arial"/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10</w:t>
                  </w:r>
                </w:p>
              </w:tc>
              <w:tc>
                <w:tcPr>
                  <w:tcW w:w="21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51716" w:rsidRPr="00D62C48" w:rsidRDefault="00A51716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1716" w:rsidRPr="00D62C48" w:rsidRDefault="00A51716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</w:tbl>
          <w:p w:rsidR="00511539" w:rsidRPr="00D62C48" w:rsidRDefault="00511539">
            <w:pPr>
              <w:spacing w:after="0" w:line="240" w:lineRule="auto"/>
              <w:rPr>
                <w:color w:val="000000" w:themeColor="text1"/>
                <w:sz w:val="10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109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8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07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6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2060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8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521" w:type="dxa"/>
            <w:gridSpan w:val="3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6"/>
            </w:tblGrid>
            <w:tr w:rsidR="003163B9" w:rsidRPr="007E3C2A">
              <w:trPr>
                <w:trHeight w:val="2246"/>
              </w:trPr>
              <w:tc>
                <w:tcPr>
                  <w:tcW w:w="93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pPr w:leftFromText="141" w:rightFromText="141" w:vertAnchor="text" w:horzAnchor="margin" w:tblpXSpec="right" w:tblpY="1466"/>
                    <w:tblOverlap w:val="nev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22"/>
                  </w:tblGrid>
                  <w:tr w:rsidR="001D1C36" w:rsidRPr="007E3C2A" w:rsidTr="001D1C36">
                    <w:trPr>
                      <w:trHeight w:val="536"/>
                    </w:trPr>
                    <w:tc>
                      <w:tcPr>
                        <w:tcW w:w="2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D1C36" w:rsidRPr="007E3C2A" w:rsidRDefault="0075666E" w:rsidP="002461A5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eastAsia="Arial"/>
                            <w:color w:val="000000" w:themeColor="text1"/>
                          </w:rPr>
                          <w:t xml:space="preserve">           </w:t>
                        </w:r>
                        <w:r w:rsidR="00553A7F">
                          <w:rPr>
                            <w:rFonts w:eastAsia="Arial"/>
                            <w:color w:val="000000" w:themeColor="text1"/>
                          </w:rPr>
                          <w:t xml:space="preserve">   </w:t>
                        </w:r>
                        <w:r w:rsidR="00734434">
                          <w:rPr>
                            <w:rFonts w:eastAsia="Arial"/>
                            <w:color w:val="000000" w:themeColor="text1"/>
                          </w:rPr>
                          <w:t xml:space="preserve">Kamil MURAT </w:t>
                        </w:r>
                      </w:p>
                      <w:p w:rsidR="001D1C36" w:rsidRPr="007E3C2A" w:rsidRDefault="00A51716" w:rsidP="001D1C36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eastAsia="Arial"/>
                            <w:color w:val="000000" w:themeColor="text1"/>
                          </w:rPr>
                          <w:t xml:space="preserve"> Okul </w:t>
                        </w:r>
                        <w:r w:rsidR="001D1C36" w:rsidRPr="007E3C2A">
                          <w:rPr>
                            <w:rFonts w:eastAsia="Arial"/>
                            <w:color w:val="000000" w:themeColor="text1"/>
                          </w:rPr>
                          <w:t>Spor</w:t>
                        </w:r>
                        <w:r>
                          <w:rPr>
                            <w:rFonts w:eastAsia="Arial"/>
                            <w:color w:val="000000" w:themeColor="text1"/>
                          </w:rPr>
                          <w:t>ları</w:t>
                        </w:r>
                        <w:r w:rsidR="001D1C36" w:rsidRPr="007E3C2A">
                          <w:rPr>
                            <w:rFonts w:eastAsia="Arial"/>
                            <w:color w:val="000000" w:themeColor="text1"/>
                          </w:rPr>
                          <w:t xml:space="preserve"> Şube Müdür</w:t>
                        </w:r>
                        <w:r w:rsidR="00B124D3">
                          <w:rPr>
                            <w:rFonts w:eastAsia="Arial"/>
                            <w:color w:val="000000" w:themeColor="text1"/>
                          </w:rPr>
                          <w:t xml:space="preserve"> V.</w:t>
                        </w:r>
                      </w:p>
                    </w:tc>
                  </w:tr>
                </w:tbl>
                <w:tbl>
                  <w:tblPr>
                    <w:tblpPr w:leftFromText="141" w:rightFromText="141" w:vertAnchor="text" w:horzAnchor="page" w:tblpX="511" w:tblpY="1547"/>
                    <w:tblOverlap w:val="nev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"/>
                  </w:tblGrid>
                  <w:tr w:rsidR="001D1C36" w:rsidRPr="001D1C36" w:rsidTr="001D1C36">
                    <w:trPr>
                      <w:trHeight w:val="536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D1C36" w:rsidRPr="001D1C36" w:rsidRDefault="001D1C36" w:rsidP="004564BD">
                        <w:pPr>
                          <w:spacing w:after="0" w:line="240" w:lineRule="auto"/>
                          <w:rPr>
                            <w:color w:val="000000" w:themeColor="text1"/>
                            <w:sz w:val="16"/>
                          </w:rPr>
                        </w:pPr>
                      </w:p>
                    </w:tc>
                  </w:tr>
                </w:tbl>
                <w:p w:rsidR="002156D8" w:rsidRDefault="00AF67F2" w:rsidP="00A51716">
                  <w:pPr>
                    <w:spacing w:after="0" w:line="240" w:lineRule="auto"/>
                    <w:jc w:val="both"/>
                    <w:rPr>
                      <w:rFonts w:eastAsia="Arial"/>
                      <w:color w:val="000000" w:themeColor="text1"/>
                    </w:rPr>
                  </w:pPr>
                  <w:r>
                    <w:rPr>
                      <w:rFonts w:eastAsia="Arial"/>
                      <w:color w:val="000000" w:themeColor="text1"/>
                    </w:rPr>
                    <w:t xml:space="preserve">              </w:t>
                  </w:r>
                  <w:r w:rsidR="007A023D" w:rsidRPr="007E3C2A">
                    <w:rPr>
                      <w:rFonts w:eastAsia="Arial"/>
                      <w:color w:val="000000" w:themeColor="text1"/>
                    </w:rPr>
                    <w:t xml:space="preserve">Yukarıda </w:t>
                  </w:r>
                  <w:r w:rsidR="001F472D" w:rsidRPr="007E3C2A">
                    <w:rPr>
                      <w:rFonts w:eastAsia="Arial"/>
                      <w:color w:val="000000" w:themeColor="text1"/>
                    </w:rPr>
                    <w:t xml:space="preserve">kimliği  yazılı  çalıştırıcılar  ile  öğrenci  sporcuların </w:t>
                  </w:r>
                  <w:r w:rsidR="00042155">
                    <w:rPr>
                      <w:rFonts w:eastAsia="Arial"/>
                      <w:color w:val="000000" w:themeColor="text1"/>
                    </w:rPr>
                    <w:t>(</w:t>
                  </w:r>
                  <w:r w:rsidR="00042155" w:rsidRPr="00CD10F6">
                    <w:rPr>
                      <w:rFonts w:eastAsia="Arial"/>
                      <w:color w:val="FF0000"/>
                    </w:rPr>
                    <w:t>YARIŞMA TARİHİ YAZILIR)</w:t>
                  </w:r>
                  <w:r w:rsidR="001F472D" w:rsidRPr="00CD10F6">
                    <w:rPr>
                      <w:rFonts w:eastAsia="Arial"/>
                      <w:color w:val="FF0000"/>
                    </w:rPr>
                    <w:t xml:space="preserve"> </w:t>
                  </w:r>
                  <w:proofErr w:type="gramStart"/>
                  <w:r w:rsidR="00B46D49">
                    <w:rPr>
                      <w:rFonts w:eastAsia="Arial"/>
                      <w:color w:val="000000" w:themeColor="text1"/>
                    </w:rPr>
                    <w:t>….</w:t>
                  </w:r>
                  <w:proofErr w:type="gramEnd"/>
                  <w:r w:rsidR="00B46D49">
                    <w:rPr>
                      <w:rFonts w:eastAsia="Arial"/>
                      <w:color w:val="000000" w:themeColor="text1"/>
                    </w:rPr>
                    <w:t>/../202</w:t>
                  </w:r>
                  <w:r w:rsidR="007636CC">
                    <w:rPr>
                      <w:rFonts w:eastAsia="Arial"/>
                      <w:color w:val="000000" w:themeColor="text1"/>
                    </w:rPr>
                    <w:t>6</w:t>
                  </w:r>
                  <w:r w:rsidR="001D1C36">
                    <w:rPr>
                      <w:rFonts w:eastAsia="Arial"/>
                      <w:color w:val="000000" w:themeColor="text1"/>
                    </w:rPr>
                    <w:t xml:space="preserve"> -.</w:t>
                  </w:r>
                  <w:r w:rsidR="00B46D49">
                    <w:rPr>
                      <w:rFonts w:eastAsia="Arial"/>
                      <w:color w:val="000000" w:themeColor="text1"/>
                    </w:rPr>
                    <w:t>../…</w:t>
                  </w:r>
                  <w:r w:rsidR="001D1C36">
                    <w:rPr>
                      <w:rFonts w:eastAsia="Arial"/>
                      <w:color w:val="000000" w:themeColor="text1"/>
                    </w:rPr>
                    <w:t>./202</w:t>
                  </w:r>
                  <w:r w:rsidR="007636CC">
                    <w:rPr>
                      <w:rFonts w:eastAsia="Arial"/>
                      <w:color w:val="000000" w:themeColor="text1"/>
                    </w:rPr>
                    <w:t>6</w:t>
                  </w:r>
                  <w:r w:rsidR="001F472D" w:rsidRPr="007E3C2A">
                    <w:rPr>
                      <w:rFonts w:eastAsia="Arial"/>
                      <w:color w:val="000000" w:themeColor="text1"/>
                    </w:rPr>
                    <w:t xml:space="preserve"> tarihleri ar</w:t>
                  </w:r>
                  <w:r w:rsidR="001D1C36">
                    <w:rPr>
                      <w:rFonts w:eastAsia="Arial"/>
                      <w:color w:val="000000" w:themeColor="text1"/>
                    </w:rPr>
                    <w:t xml:space="preserve">asında </w:t>
                  </w:r>
                  <w:r w:rsidR="00B46D49">
                    <w:rPr>
                      <w:rFonts w:eastAsia="Arial"/>
                      <w:color w:val="000000" w:themeColor="text1"/>
                    </w:rPr>
                    <w:t>……..</w:t>
                  </w:r>
                  <w:r w:rsidR="001D1C36">
                    <w:rPr>
                      <w:rFonts w:eastAsia="Arial"/>
                      <w:color w:val="000000" w:themeColor="text1"/>
                    </w:rPr>
                    <w:t xml:space="preserve"> </w:t>
                  </w:r>
                  <w:r w:rsidR="001F472D" w:rsidRPr="007E3C2A">
                    <w:rPr>
                      <w:rFonts w:eastAsia="Arial"/>
                      <w:color w:val="000000" w:themeColor="text1"/>
                    </w:rPr>
                    <w:t xml:space="preserve">ilinde düzenlenecek olan </w:t>
                  </w:r>
                  <w:proofErr w:type="gramStart"/>
                  <w:r w:rsidR="00B46D49">
                    <w:rPr>
                      <w:rFonts w:eastAsia="Arial"/>
                      <w:color w:val="000000" w:themeColor="text1"/>
                    </w:rPr>
                    <w:t>………………………………….</w:t>
                  </w:r>
                  <w:proofErr w:type="gramEnd"/>
                  <w:r w:rsidR="001F472D" w:rsidRPr="007E3C2A">
                    <w:rPr>
                      <w:rFonts w:eastAsia="Arial"/>
                      <w:color w:val="000000" w:themeColor="text1"/>
                    </w:rPr>
                    <w:t xml:space="preserve"> Müsabakalarına katılmalarında idari yönden sakınca yoktur. </w:t>
                  </w:r>
                  <w:r w:rsidR="007E4D1C" w:rsidRPr="007E3C2A">
                    <w:rPr>
                      <w:rFonts w:eastAsia="Arial"/>
                      <w:color w:val="000000" w:themeColor="text1"/>
                    </w:rPr>
                    <w:t>02 Kasım</w:t>
                  </w:r>
                  <w:r w:rsidR="001F472D" w:rsidRPr="007E3C2A">
                    <w:rPr>
                      <w:rFonts w:eastAsia="Arial"/>
                      <w:color w:val="000000" w:themeColor="text1"/>
                    </w:rPr>
                    <w:t xml:space="preserve"> 201</w:t>
                  </w:r>
                  <w:r w:rsidR="007E4D1C" w:rsidRPr="007E3C2A">
                    <w:rPr>
                      <w:rFonts w:eastAsia="Arial"/>
                      <w:color w:val="000000" w:themeColor="text1"/>
                    </w:rPr>
                    <w:t>9</w:t>
                  </w:r>
                  <w:r w:rsidR="001F472D" w:rsidRPr="007E3C2A">
                    <w:rPr>
                      <w:rFonts w:eastAsia="Arial"/>
                      <w:color w:val="000000" w:themeColor="text1"/>
                    </w:rPr>
                    <w:t xml:space="preserve"> tarihli ve </w:t>
                  </w:r>
                  <w:r w:rsidR="007E4D1C" w:rsidRPr="007E3C2A">
                    <w:rPr>
                      <w:rFonts w:eastAsia="Arial"/>
                      <w:color w:val="000000" w:themeColor="text1"/>
                    </w:rPr>
                    <w:t>30936</w:t>
                  </w:r>
                  <w:r w:rsidR="001F472D" w:rsidRPr="007E3C2A">
                    <w:rPr>
                      <w:rFonts w:eastAsia="Arial"/>
                      <w:color w:val="000000" w:themeColor="text1"/>
                    </w:rPr>
                    <w:t xml:space="preserve"> sayılı Okul Spor Faaliyetleri Yönetmeliğinin</w:t>
                  </w:r>
                  <w:r w:rsidR="007E4D1C" w:rsidRPr="007E3C2A">
                    <w:rPr>
                      <w:rFonts w:eastAsia="Arial"/>
                      <w:color w:val="000000" w:themeColor="text1"/>
                    </w:rPr>
                    <w:t xml:space="preserve"> 22</w:t>
                  </w:r>
                  <w:r w:rsidR="001F472D" w:rsidRPr="007E3C2A">
                    <w:rPr>
                      <w:rFonts w:eastAsia="Arial"/>
                      <w:color w:val="000000" w:themeColor="text1"/>
                    </w:rPr>
                    <w:t xml:space="preserve"> inci maddesinin (</w:t>
                  </w:r>
                  <w:r w:rsidR="007E4D1C" w:rsidRPr="007E3C2A">
                    <w:rPr>
                      <w:rFonts w:eastAsia="Arial"/>
                      <w:color w:val="000000" w:themeColor="text1"/>
                    </w:rPr>
                    <w:t>3</w:t>
                  </w:r>
                  <w:r w:rsidR="001D1C36">
                    <w:rPr>
                      <w:rFonts w:eastAsia="Arial"/>
                      <w:color w:val="000000" w:themeColor="text1"/>
                    </w:rPr>
                    <w:t xml:space="preserve">) bendine göre ilgilileri </w:t>
                  </w:r>
                  <w:r w:rsidR="00042155">
                    <w:rPr>
                      <w:rFonts w:eastAsia="Arial"/>
                      <w:color w:val="000000" w:themeColor="text1"/>
                    </w:rPr>
                    <w:t>(</w:t>
                  </w:r>
                  <w:r w:rsidR="00042155" w:rsidRPr="00CD10F6">
                    <w:rPr>
                      <w:rFonts w:eastAsia="Arial"/>
                      <w:color w:val="FF0000"/>
                    </w:rPr>
                    <w:t>YARIŞMA TARİHİNDEN BİR GÜN ÖNCESİ BİR GÜN SONRASI YAZILIR)</w:t>
                  </w:r>
                  <w:r w:rsidR="00B46D49" w:rsidRPr="00CD10F6">
                    <w:rPr>
                      <w:rFonts w:eastAsia="Arial"/>
                      <w:color w:val="FF0000"/>
                    </w:rPr>
                    <w:t>…/…/</w:t>
                  </w:r>
                  <w:r w:rsidR="00B46D49">
                    <w:rPr>
                      <w:rFonts w:eastAsia="Arial"/>
                      <w:color w:val="000000" w:themeColor="text1"/>
                    </w:rPr>
                    <w:t>2</w:t>
                  </w:r>
                  <w:r w:rsidR="001F472D" w:rsidRPr="007E3C2A">
                    <w:rPr>
                      <w:rFonts w:eastAsia="Arial"/>
                      <w:color w:val="000000" w:themeColor="text1"/>
                    </w:rPr>
                    <w:t>0</w:t>
                  </w:r>
                  <w:r w:rsidR="000C66D4">
                    <w:rPr>
                      <w:rFonts w:eastAsia="Arial"/>
                      <w:color w:val="000000" w:themeColor="text1"/>
                    </w:rPr>
                    <w:t>2</w:t>
                  </w:r>
                  <w:r w:rsidR="007636CC">
                    <w:rPr>
                      <w:rFonts w:eastAsia="Arial"/>
                      <w:color w:val="000000" w:themeColor="text1"/>
                    </w:rPr>
                    <w:t>6</w:t>
                  </w:r>
                  <w:r w:rsidR="001F472D" w:rsidRPr="007E3C2A">
                    <w:rPr>
                      <w:rFonts w:eastAsia="Arial"/>
                      <w:color w:val="000000" w:themeColor="text1"/>
                    </w:rPr>
                    <w:t xml:space="preserve"> -</w:t>
                  </w:r>
                  <w:proofErr w:type="gramStart"/>
                  <w:r w:rsidR="00B46D49">
                    <w:rPr>
                      <w:rFonts w:eastAsia="Arial"/>
                      <w:color w:val="000000" w:themeColor="text1"/>
                    </w:rPr>
                    <w:t>…</w:t>
                  </w:r>
                  <w:r w:rsidR="001F472D" w:rsidRPr="007E3C2A">
                    <w:rPr>
                      <w:rFonts w:eastAsia="Arial"/>
                      <w:color w:val="000000" w:themeColor="text1"/>
                    </w:rPr>
                    <w:t>.</w:t>
                  </w:r>
                  <w:proofErr w:type="gramEnd"/>
                  <w:r w:rsidR="001F472D" w:rsidRPr="007E3C2A">
                    <w:rPr>
                      <w:rFonts w:eastAsia="Arial"/>
                      <w:color w:val="000000" w:themeColor="text1"/>
                    </w:rPr>
                    <w:t>/</w:t>
                  </w:r>
                  <w:r w:rsidR="00B46D49">
                    <w:rPr>
                      <w:rFonts w:eastAsia="Arial"/>
                      <w:color w:val="000000" w:themeColor="text1"/>
                    </w:rPr>
                    <w:t>..</w:t>
                  </w:r>
                  <w:r w:rsidR="001F472D" w:rsidRPr="007E3C2A">
                    <w:rPr>
                      <w:rFonts w:eastAsia="Arial"/>
                      <w:color w:val="000000" w:themeColor="text1"/>
                    </w:rPr>
                    <w:t>/20</w:t>
                  </w:r>
                  <w:r w:rsidR="000C66D4">
                    <w:rPr>
                      <w:rFonts w:eastAsia="Arial"/>
                      <w:color w:val="000000" w:themeColor="text1"/>
                    </w:rPr>
                    <w:t>2</w:t>
                  </w:r>
                  <w:r w:rsidR="007636CC">
                    <w:rPr>
                      <w:rFonts w:eastAsia="Arial"/>
                      <w:color w:val="000000" w:themeColor="text1"/>
                    </w:rPr>
                    <w:t>6</w:t>
                  </w:r>
                  <w:r w:rsidR="000C66D4">
                    <w:rPr>
                      <w:rFonts w:eastAsia="Arial"/>
                      <w:color w:val="000000" w:themeColor="text1"/>
                    </w:rPr>
                    <w:t xml:space="preserve"> </w:t>
                  </w:r>
                  <w:r w:rsidR="001F472D" w:rsidRPr="007E3C2A">
                    <w:rPr>
                      <w:rFonts w:eastAsia="Arial"/>
                      <w:color w:val="000000" w:themeColor="text1"/>
                    </w:rPr>
                    <w:t xml:space="preserve"> tarihleri  arasınd</w:t>
                  </w:r>
                  <w:r w:rsidR="00C82F11" w:rsidRPr="007E3C2A">
                    <w:rPr>
                      <w:rFonts w:eastAsia="Arial"/>
                      <w:color w:val="000000" w:themeColor="text1"/>
                    </w:rPr>
                    <w:t>a  görevli –</w:t>
                  </w:r>
                  <w:r w:rsidR="0071041E">
                    <w:rPr>
                      <w:rFonts w:eastAsia="Arial"/>
                      <w:color w:val="000000" w:themeColor="text1"/>
                    </w:rPr>
                    <w:t xml:space="preserve"> </w:t>
                  </w:r>
                  <w:r w:rsidR="00C82F11" w:rsidRPr="007E3C2A">
                    <w:rPr>
                      <w:rFonts w:eastAsia="Arial"/>
                      <w:color w:val="000000" w:themeColor="text1"/>
                    </w:rPr>
                    <w:t>izinli  say</w:t>
                  </w:r>
                  <w:r w:rsidR="00EF74D9">
                    <w:rPr>
                      <w:rFonts w:eastAsia="Arial"/>
                      <w:color w:val="000000" w:themeColor="text1"/>
                    </w:rPr>
                    <w:t xml:space="preserve">ılmalarını </w:t>
                  </w:r>
                  <w:r w:rsidR="00C82F11" w:rsidRPr="007E3C2A">
                    <w:rPr>
                      <w:rFonts w:eastAsia="Arial"/>
                      <w:color w:val="000000" w:themeColor="text1"/>
                    </w:rPr>
                    <w:t>olurlarınıza arz ederim</w:t>
                  </w:r>
                  <w:r w:rsidR="009478DB">
                    <w:rPr>
                      <w:rFonts w:eastAsia="Arial"/>
                      <w:color w:val="000000" w:themeColor="text1"/>
                    </w:rPr>
                    <w:t>.</w:t>
                  </w:r>
                </w:p>
                <w:p w:rsidR="005122C3" w:rsidRDefault="002156D8" w:rsidP="00A51716">
                  <w:pPr>
                    <w:spacing w:after="0" w:line="240" w:lineRule="auto"/>
                    <w:jc w:val="both"/>
                    <w:rPr>
                      <w:rFonts w:eastAsia="Arial"/>
                      <w:color w:val="000000" w:themeColor="text1"/>
                    </w:rPr>
                  </w:pPr>
                  <w:proofErr w:type="gramStart"/>
                  <w:r>
                    <w:rPr>
                      <w:rFonts w:eastAsia="Arial"/>
                      <w:color w:val="000000" w:themeColor="text1"/>
                    </w:rPr>
                    <w:t>……………………</w:t>
                  </w:r>
                  <w:proofErr w:type="gramEnd"/>
                </w:p>
                <w:p w:rsidR="005122C3" w:rsidRPr="005122C3" w:rsidRDefault="005122C3" w:rsidP="00A51716">
                  <w:pPr>
                    <w:spacing w:after="0" w:line="240" w:lineRule="auto"/>
                    <w:jc w:val="both"/>
                    <w:rPr>
                      <w:rFonts w:eastAsia="Arial"/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    Okul Müdürü</w:t>
                  </w: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359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8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07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6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gridAfter w:val="3"/>
          <w:wAfter w:w="278" w:type="dxa"/>
          <w:trHeight w:val="614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88" w:type="dxa"/>
            <w:gridSpan w:val="13"/>
          </w:tcPr>
          <w:tbl>
            <w:tblPr>
              <w:tblpPr w:leftFromText="141" w:rightFromText="141" w:vertAnchor="text" w:horzAnchor="page" w:tblpX="1141" w:tblpY="-103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1"/>
            </w:tblGrid>
            <w:tr w:rsidR="002156D8" w:rsidRPr="00D62C48" w:rsidTr="005122C3">
              <w:trPr>
                <w:trHeight w:val="70"/>
              </w:trPr>
              <w:tc>
                <w:tcPr>
                  <w:tcW w:w="22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56D8" w:rsidRDefault="00874A4D" w:rsidP="002156D8">
                  <w:pPr>
                    <w:spacing w:after="0" w:line="240" w:lineRule="auto"/>
                    <w:rPr>
                      <w:rFonts w:eastAsia="Arial"/>
                      <w:color w:val="000000" w:themeColor="text1"/>
                    </w:rPr>
                  </w:pPr>
                  <w:r>
                    <w:rPr>
                      <w:rFonts w:eastAsia="Arial"/>
                      <w:color w:val="000000" w:themeColor="text1"/>
                    </w:rPr>
                    <w:t xml:space="preserve">      Melih YILDIRIM </w:t>
                  </w:r>
                </w:p>
                <w:p w:rsidR="002156D8" w:rsidRDefault="002156D8" w:rsidP="002156D8">
                  <w:pPr>
                    <w:spacing w:after="0" w:line="240" w:lineRule="auto"/>
                    <w:rPr>
                      <w:rFonts w:eastAsia="Arial"/>
                      <w:color w:val="000000" w:themeColor="text1"/>
                    </w:rPr>
                  </w:pPr>
                  <w:r>
                    <w:rPr>
                      <w:rFonts w:eastAsia="Arial"/>
                      <w:color w:val="000000" w:themeColor="text1"/>
                    </w:rPr>
                    <w:t xml:space="preserve"> Milli </w:t>
                  </w:r>
                  <w:proofErr w:type="spellStart"/>
                  <w:proofErr w:type="gramStart"/>
                  <w:r>
                    <w:rPr>
                      <w:rFonts w:eastAsia="Arial"/>
                      <w:color w:val="000000" w:themeColor="text1"/>
                    </w:rPr>
                    <w:t>Eğt.Şube</w:t>
                  </w:r>
                  <w:proofErr w:type="spellEnd"/>
                  <w:proofErr w:type="gramEnd"/>
                  <w:r>
                    <w:rPr>
                      <w:rFonts w:eastAsia="Arial"/>
                      <w:color w:val="000000" w:themeColor="text1"/>
                    </w:rPr>
                    <w:t xml:space="preserve"> Müdürü</w:t>
                  </w:r>
                </w:p>
                <w:p w:rsidR="002156D8" w:rsidRPr="00B46D49" w:rsidRDefault="002156D8" w:rsidP="002156D8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B46D4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3241" w:type="dxa"/>
            <w:gridSpan w:val="11"/>
          </w:tcPr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302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8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07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6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3"/>
          </w:tcPr>
          <w:tbl>
            <w:tblPr>
              <w:tblpPr w:leftFromText="141" w:rightFromText="141" w:vertAnchor="text" w:horzAnchor="page" w:tblpX="631" w:tblpY="1172"/>
              <w:tblOverlap w:val="never"/>
              <w:tblW w:w="345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56"/>
            </w:tblGrid>
            <w:tr w:rsidR="001D1C36" w:rsidRPr="00D62C48" w:rsidTr="002156D8">
              <w:trPr>
                <w:trHeight w:val="98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D1C36" w:rsidRPr="00B46D49" w:rsidRDefault="00914B2C" w:rsidP="001D1C36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eastAsia="Arial"/>
                      <w:color w:val="000000" w:themeColor="text1"/>
                    </w:rPr>
                    <w:t xml:space="preserve">                  </w:t>
                  </w:r>
                  <w:r w:rsidR="001D1C36" w:rsidRPr="00B46D49">
                    <w:rPr>
                      <w:rFonts w:eastAsia="Arial"/>
                      <w:color w:val="000000" w:themeColor="text1"/>
                    </w:rPr>
                    <w:t>OLUR</w:t>
                  </w:r>
                </w:p>
                <w:p w:rsidR="001D1C36" w:rsidRPr="00B46D49" w:rsidRDefault="00914B2C" w:rsidP="001D1C36">
                  <w:pPr>
                    <w:spacing w:after="0" w:line="240" w:lineRule="auto"/>
                    <w:jc w:val="center"/>
                    <w:rPr>
                      <w:rFonts w:eastAsia="Arial"/>
                      <w:color w:val="000000" w:themeColor="text1"/>
                    </w:rPr>
                  </w:pPr>
                  <w:r>
                    <w:rPr>
                      <w:rFonts w:eastAsia="Arial"/>
                      <w:color w:val="000000" w:themeColor="text1"/>
                    </w:rPr>
                    <w:t xml:space="preserve">            </w:t>
                  </w:r>
                  <w:r w:rsidR="00044B9D">
                    <w:rPr>
                      <w:rFonts w:eastAsia="Arial"/>
                      <w:color w:val="000000" w:themeColor="text1"/>
                    </w:rPr>
                    <w:t xml:space="preserve">  </w:t>
                  </w:r>
                  <w:r>
                    <w:rPr>
                      <w:rFonts w:eastAsia="Arial"/>
                      <w:color w:val="000000" w:themeColor="text1"/>
                    </w:rPr>
                    <w:t xml:space="preserve">    </w:t>
                  </w:r>
                  <w:proofErr w:type="gramStart"/>
                  <w:r w:rsidR="001D1C36" w:rsidRPr="00B46D49">
                    <w:rPr>
                      <w:rFonts w:eastAsia="Arial"/>
                      <w:color w:val="000000" w:themeColor="text1"/>
                    </w:rPr>
                    <w:t>....</w:t>
                  </w:r>
                  <w:proofErr w:type="gramEnd"/>
                  <w:r w:rsidR="001D1C36" w:rsidRPr="00B46D49">
                    <w:rPr>
                      <w:rFonts w:eastAsia="Arial"/>
                      <w:color w:val="000000" w:themeColor="text1"/>
                    </w:rPr>
                    <w:t>/..../202</w:t>
                  </w:r>
                  <w:r w:rsidR="007636CC">
                    <w:rPr>
                      <w:rFonts w:eastAsia="Arial"/>
                      <w:color w:val="000000" w:themeColor="text1"/>
                    </w:rPr>
                    <w:t>6</w:t>
                  </w:r>
                </w:p>
                <w:p w:rsidR="001D1C36" w:rsidRPr="00B46D49" w:rsidRDefault="001D1C36" w:rsidP="001D1C36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</w:p>
                <w:p w:rsidR="001D1C36" w:rsidRPr="00B46D49" w:rsidRDefault="001D1C36" w:rsidP="001D1C36">
                  <w:pPr>
                    <w:pStyle w:val="AralkYok"/>
                    <w:rPr>
                      <w:rFonts w:eastAsia="Arial"/>
                    </w:rPr>
                  </w:pPr>
                  <w:r w:rsidRPr="00B46D49">
                    <w:rPr>
                      <w:rFonts w:eastAsia="Arial"/>
                    </w:rPr>
                    <w:t xml:space="preserve">        </w:t>
                  </w:r>
                  <w:r w:rsidR="00B46D49">
                    <w:rPr>
                      <w:rFonts w:eastAsia="Arial"/>
                    </w:rPr>
                    <w:t xml:space="preserve">      </w:t>
                  </w:r>
                  <w:r w:rsidR="00914B2C">
                    <w:rPr>
                      <w:rFonts w:eastAsia="Arial"/>
                    </w:rPr>
                    <w:t xml:space="preserve">      </w:t>
                  </w:r>
                  <w:r w:rsidR="00B46D49">
                    <w:rPr>
                      <w:rFonts w:eastAsia="Arial"/>
                    </w:rPr>
                    <w:t xml:space="preserve"> </w:t>
                  </w:r>
                  <w:r w:rsidR="00A51716">
                    <w:rPr>
                      <w:rFonts w:eastAsia="Arial"/>
                    </w:rPr>
                    <w:t xml:space="preserve">    </w:t>
                  </w:r>
                  <w:r w:rsidR="009D3A00">
                    <w:rPr>
                      <w:rFonts w:eastAsia="Arial"/>
                    </w:rPr>
                    <w:t xml:space="preserve">  </w:t>
                  </w:r>
                  <w:r w:rsidR="00B46D49">
                    <w:rPr>
                      <w:rFonts w:eastAsia="Arial"/>
                    </w:rPr>
                    <w:t xml:space="preserve">  </w:t>
                  </w:r>
                  <w:r w:rsidR="00044B9D">
                    <w:rPr>
                      <w:rFonts w:eastAsia="Arial"/>
                    </w:rPr>
                    <w:t>Hasan KALIN</w:t>
                  </w:r>
                  <w:r w:rsidRPr="00B46D49">
                    <w:rPr>
                      <w:rFonts w:eastAsia="Arial"/>
                    </w:rPr>
                    <w:t xml:space="preserve"> </w:t>
                  </w:r>
                </w:p>
                <w:p w:rsidR="001D1C36" w:rsidRPr="00B46D49" w:rsidRDefault="00914B2C" w:rsidP="001D1C36">
                  <w:pPr>
                    <w:spacing w:after="0" w:line="240" w:lineRule="auto"/>
                    <w:jc w:val="center"/>
                    <w:rPr>
                      <w:rFonts w:eastAsia="Arial"/>
                      <w:color w:val="000000" w:themeColor="text1"/>
                    </w:rPr>
                  </w:pPr>
                  <w:r>
                    <w:rPr>
                      <w:rFonts w:eastAsia="Arial"/>
                      <w:color w:val="000000" w:themeColor="text1"/>
                    </w:rPr>
                    <w:t xml:space="preserve">            </w:t>
                  </w:r>
                  <w:r w:rsidR="009D3A00">
                    <w:rPr>
                      <w:rFonts w:eastAsia="Arial"/>
                      <w:color w:val="000000" w:themeColor="text1"/>
                    </w:rPr>
                    <w:t xml:space="preserve">   </w:t>
                  </w:r>
                  <w:r w:rsidR="00FF396E">
                    <w:rPr>
                      <w:rFonts w:eastAsia="Arial"/>
                      <w:color w:val="000000" w:themeColor="text1"/>
                    </w:rPr>
                    <w:t xml:space="preserve">  </w:t>
                  </w:r>
                  <w:r w:rsidR="001D1C36" w:rsidRPr="00B46D49">
                    <w:rPr>
                      <w:rFonts w:eastAsia="Arial"/>
                      <w:color w:val="000000" w:themeColor="text1"/>
                    </w:rPr>
                    <w:t>Vali a.</w:t>
                  </w:r>
                </w:p>
                <w:p w:rsidR="001D1C36" w:rsidRPr="00D62C48" w:rsidRDefault="00914B2C" w:rsidP="001D1C36">
                  <w:pPr>
                    <w:spacing w:after="0" w:line="240" w:lineRule="auto"/>
                    <w:jc w:val="center"/>
                    <w:rPr>
                      <w:color w:val="000000" w:themeColor="text1"/>
                      <w:sz w:val="14"/>
                    </w:rPr>
                  </w:pPr>
                  <w:r>
                    <w:rPr>
                      <w:rFonts w:eastAsia="Arial"/>
                      <w:color w:val="000000" w:themeColor="text1"/>
                    </w:rPr>
                    <w:t xml:space="preserve">             </w:t>
                  </w:r>
                  <w:r w:rsidR="00FF396E">
                    <w:rPr>
                      <w:rFonts w:eastAsia="Arial"/>
                      <w:color w:val="000000" w:themeColor="text1"/>
                    </w:rPr>
                    <w:t xml:space="preserve">  </w:t>
                  </w:r>
                  <w:r>
                    <w:rPr>
                      <w:rFonts w:eastAsia="Arial"/>
                      <w:color w:val="000000" w:themeColor="text1"/>
                    </w:rPr>
                    <w:t xml:space="preserve">  </w:t>
                  </w:r>
                  <w:r w:rsidR="001D1C36" w:rsidRPr="00B46D49">
                    <w:rPr>
                      <w:rFonts w:eastAsia="Arial"/>
                      <w:color w:val="000000" w:themeColor="text1"/>
                    </w:rPr>
                    <w:t>Gençlik ve Spor İl Müdürü</w:t>
                  </w:r>
                  <w:r w:rsidR="00044B9D">
                    <w:rPr>
                      <w:rFonts w:eastAsia="Arial"/>
                      <w:color w:val="000000" w:themeColor="text1"/>
                    </w:rPr>
                    <w:t xml:space="preserve"> V.</w:t>
                  </w:r>
                </w:p>
              </w:tc>
            </w:tr>
          </w:tbl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614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467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5"/>
            </w:tblGrid>
            <w:tr w:rsidR="003163B9" w:rsidRPr="007E3C2A">
              <w:trPr>
                <w:trHeight w:val="536"/>
              </w:trPr>
              <w:tc>
                <w:tcPr>
                  <w:tcW w:w="33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1539" w:rsidRPr="007E3C2A" w:rsidRDefault="00511539" w:rsidP="00EC2A03">
                  <w:pPr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109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8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07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6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614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467" w:type="dxa"/>
            <w:gridSpan w:val="18"/>
          </w:tcPr>
          <w:p w:rsidR="00511539" w:rsidRPr="00D62C48" w:rsidRDefault="00511539">
            <w:pPr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33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3456" w:type="dxa"/>
            <w:gridSpan w:val="3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780" w:type="dxa"/>
            <w:gridSpan w:val="5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85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083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285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8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99" w:type="dxa"/>
            <w:gridSpan w:val="5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32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007" w:type="dxa"/>
            <w:gridSpan w:val="2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78" w:type="dxa"/>
            <w:gridSpan w:val="2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472" w:type="dxa"/>
            <w:gridSpan w:val="6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1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33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3456" w:type="dxa"/>
            <w:gridSpan w:val="3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780" w:type="dxa"/>
            <w:gridSpan w:val="5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85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083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1064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8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99" w:type="dxa"/>
            <w:gridSpan w:val="5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32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007" w:type="dxa"/>
            <w:gridSpan w:val="2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78" w:type="dxa"/>
            <w:gridSpan w:val="2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472" w:type="dxa"/>
            <w:gridSpan w:val="6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1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33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5421" w:type="dxa"/>
            <w:gridSpan w:val="9"/>
          </w:tcPr>
          <w:p w:rsidR="00511539" w:rsidRPr="00D62C48" w:rsidRDefault="00511539">
            <w:pPr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083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</w:tbl>
    <w:p w:rsidR="00511539" w:rsidRPr="007E3C2A" w:rsidRDefault="00511539">
      <w:pPr>
        <w:spacing w:after="0" w:line="240" w:lineRule="auto"/>
        <w:rPr>
          <w:color w:val="000000" w:themeColor="text1"/>
        </w:rPr>
      </w:pPr>
    </w:p>
    <w:sectPr w:rsidR="00511539" w:rsidRPr="007E3C2A" w:rsidSect="00914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38" w:right="284" w:bottom="244" w:left="28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29E" w:rsidRDefault="0030529E" w:rsidP="00511539">
      <w:pPr>
        <w:spacing w:after="0" w:line="240" w:lineRule="auto"/>
      </w:pPr>
      <w:r>
        <w:separator/>
      </w:r>
    </w:p>
  </w:endnote>
  <w:endnote w:type="continuationSeparator" w:id="0">
    <w:p w:rsidR="0030529E" w:rsidRDefault="0030529E" w:rsidP="00511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1AE" w:rsidRDefault="00B161A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55"/>
      <w:gridCol w:w="1133"/>
      <w:gridCol w:w="363"/>
      <w:gridCol w:w="283"/>
      <w:gridCol w:w="40"/>
      <w:gridCol w:w="363"/>
      <w:gridCol w:w="92"/>
    </w:tblGrid>
    <w:tr w:rsidR="00511539">
      <w:tc>
        <w:tcPr>
          <w:tcW w:w="885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63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63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92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  <w:tr w:rsidR="00511539">
      <w:tc>
        <w:tcPr>
          <w:tcW w:w="885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133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133"/>
          </w:tblGrid>
          <w:tr w:rsidR="00511539">
            <w:trPr>
              <w:trHeight w:val="221"/>
            </w:trPr>
            <w:tc>
              <w:tcPr>
                <w:tcW w:w="113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11539" w:rsidRDefault="00511539" w:rsidP="00B161AE">
                <w:pPr>
                  <w:spacing w:after="0" w:line="240" w:lineRule="auto"/>
                </w:pPr>
              </w:p>
            </w:tc>
          </w:tr>
        </w:tbl>
        <w:p w:rsidR="00511539" w:rsidRDefault="00511539">
          <w:pPr>
            <w:spacing w:after="0" w:line="240" w:lineRule="auto"/>
          </w:pPr>
        </w:p>
      </w:tc>
      <w:tc>
        <w:tcPr>
          <w:tcW w:w="363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63"/>
          </w:tblGrid>
          <w:tr w:rsidR="00511539">
            <w:trPr>
              <w:trHeight w:val="221"/>
            </w:trPr>
            <w:tc>
              <w:tcPr>
                <w:tcW w:w="36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11539" w:rsidRDefault="00511539">
                <w:pPr>
                  <w:spacing w:after="0" w:line="240" w:lineRule="auto"/>
                  <w:jc w:val="right"/>
                </w:pPr>
              </w:p>
            </w:tc>
          </w:tr>
        </w:tbl>
        <w:p w:rsidR="00511539" w:rsidRDefault="00511539">
          <w:pPr>
            <w:spacing w:after="0" w:line="240" w:lineRule="auto"/>
          </w:pPr>
        </w:p>
      </w:tc>
      <w:tc>
        <w:tcPr>
          <w:tcW w:w="283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3"/>
          </w:tblGrid>
          <w:tr w:rsidR="00511539">
            <w:trPr>
              <w:trHeight w:val="221"/>
            </w:trPr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11539" w:rsidRDefault="00511539" w:rsidP="00BE0113">
                <w:pPr>
                  <w:spacing w:after="0" w:line="240" w:lineRule="auto"/>
                </w:pPr>
              </w:p>
            </w:tc>
          </w:tr>
        </w:tbl>
        <w:p w:rsidR="00511539" w:rsidRDefault="00511539">
          <w:pPr>
            <w:spacing w:after="0" w:line="240" w:lineRule="auto"/>
          </w:pPr>
        </w:p>
      </w:tc>
      <w:tc>
        <w:tcPr>
          <w:tcW w:w="40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6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63"/>
          </w:tblGrid>
          <w:tr w:rsidR="00511539">
            <w:trPr>
              <w:trHeight w:val="206"/>
            </w:trPr>
            <w:tc>
              <w:tcPr>
                <w:tcW w:w="36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11539" w:rsidRDefault="00511539">
                <w:pPr>
                  <w:spacing w:after="0" w:line="240" w:lineRule="auto"/>
                </w:pPr>
              </w:p>
            </w:tc>
          </w:tr>
        </w:tbl>
        <w:p w:rsidR="00511539" w:rsidRDefault="00511539">
          <w:pPr>
            <w:spacing w:after="0" w:line="240" w:lineRule="auto"/>
          </w:pPr>
        </w:p>
      </w:tc>
      <w:tc>
        <w:tcPr>
          <w:tcW w:w="92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  <w:tr w:rsidR="00511539">
      <w:tc>
        <w:tcPr>
          <w:tcW w:w="885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133" w:type="dxa"/>
          <w:vMerge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63" w:type="dxa"/>
          <w:vMerge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283" w:type="dxa"/>
          <w:vMerge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63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92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1AE" w:rsidRDefault="00B161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29E" w:rsidRDefault="0030529E" w:rsidP="00511539">
      <w:pPr>
        <w:spacing w:after="0" w:line="240" w:lineRule="auto"/>
      </w:pPr>
      <w:r>
        <w:separator/>
      </w:r>
    </w:p>
  </w:footnote>
  <w:footnote w:type="continuationSeparator" w:id="0">
    <w:p w:rsidR="0030529E" w:rsidRDefault="0030529E" w:rsidP="00511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1AE" w:rsidRDefault="00B161A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6"/>
      <w:gridCol w:w="326"/>
      <w:gridCol w:w="1126"/>
      <w:gridCol w:w="7529"/>
      <w:gridCol w:w="18"/>
      <w:gridCol w:w="285"/>
      <w:gridCol w:w="1213"/>
      <w:gridCol w:w="155"/>
      <w:gridCol w:w="99"/>
    </w:tblGrid>
    <w:tr w:rsidR="00511539">
      <w:tc>
        <w:tcPr>
          <w:tcW w:w="37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2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12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7529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8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28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213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213"/>
          </w:tblGrid>
          <w:tr w:rsidR="00511539">
            <w:trPr>
              <w:trHeight w:val="295"/>
            </w:trPr>
            <w:tc>
              <w:tcPr>
                <w:tcW w:w="121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11539" w:rsidRDefault="00511539">
                <w:pPr>
                  <w:spacing w:after="0" w:line="240" w:lineRule="auto"/>
                </w:pPr>
              </w:p>
            </w:tc>
          </w:tr>
        </w:tbl>
        <w:p w:rsidR="00511539" w:rsidRDefault="00511539">
          <w:pPr>
            <w:spacing w:after="0" w:line="240" w:lineRule="auto"/>
          </w:pPr>
        </w:p>
      </w:tc>
      <w:tc>
        <w:tcPr>
          <w:tcW w:w="15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  <w:tr w:rsidR="007A023D" w:rsidTr="007A023D">
      <w:tc>
        <w:tcPr>
          <w:tcW w:w="37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2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126" w:type="dxa"/>
          <w:gridSpan w:val="3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673"/>
          </w:tblGrid>
          <w:tr w:rsidR="00511539">
            <w:trPr>
              <w:trHeight w:val="259"/>
            </w:trPr>
            <w:tc>
              <w:tcPr>
                <w:tcW w:w="867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11539" w:rsidRDefault="00511539">
                <w:pPr>
                  <w:spacing w:after="0" w:line="240" w:lineRule="auto"/>
                </w:pPr>
              </w:p>
            </w:tc>
          </w:tr>
        </w:tbl>
        <w:p w:rsidR="00511539" w:rsidRDefault="00511539">
          <w:pPr>
            <w:spacing w:after="0" w:line="240" w:lineRule="auto"/>
          </w:pPr>
        </w:p>
      </w:tc>
      <w:tc>
        <w:tcPr>
          <w:tcW w:w="28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213" w:type="dxa"/>
          <w:vMerge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5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  <w:tr w:rsidR="007A023D" w:rsidTr="007A023D">
      <w:tc>
        <w:tcPr>
          <w:tcW w:w="37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2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126" w:type="dxa"/>
          <w:gridSpan w:val="3"/>
          <w:vMerge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28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213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5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  <w:tr w:rsidR="007A023D" w:rsidTr="007A023D">
      <w:tc>
        <w:tcPr>
          <w:tcW w:w="37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26" w:type="dxa"/>
          <w:gridSpan w:val="2"/>
          <w:vMerge w:val="restart"/>
          <w:tcBorders>
            <w:top w:val="nil"/>
            <w:left w:val="nil"/>
            <w:bottom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511539" w:rsidRDefault="001F472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148CCF29" wp14:editId="78F41230">
                <wp:extent cx="666750" cy="581025"/>
                <wp:effectExtent l="0" t="0" r="0" b="9525"/>
                <wp:docPr id="8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010" cy="5812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9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547"/>
          </w:tblGrid>
          <w:tr w:rsidR="00511539" w:rsidRPr="007E3C2A">
            <w:trPr>
              <w:trHeight w:val="919"/>
            </w:trPr>
            <w:tc>
              <w:tcPr>
                <w:tcW w:w="754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11539" w:rsidRPr="007E3C2A" w:rsidRDefault="001F472D" w:rsidP="007A023D">
                <w:pPr>
                  <w:spacing w:after="0" w:line="240" w:lineRule="auto"/>
                  <w:jc w:val="center"/>
                </w:pPr>
                <w:r w:rsidRPr="00D62C48">
                  <w:rPr>
                    <w:rFonts w:eastAsia="Arial"/>
                    <w:b/>
                    <w:color w:val="000000"/>
                    <w:sz w:val="22"/>
                  </w:rPr>
                  <w:t>T.C.</w:t>
                </w:r>
                <w:r w:rsidRPr="00D62C48">
                  <w:rPr>
                    <w:rFonts w:eastAsia="Arial"/>
                    <w:b/>
                    <w:color w:val="000000"/>
                    <w:sz w:val="22"/>
                  </w:rPr>
                  <w:br/>
                </w:r>
                <w:proofErr w:type="gramStart"/>
                <w:r w:rsidR="007A023D" w:rsidRPr="00D62C48">
                  <w:rPr>
                    <w:rFonts w:eastAsia="Arial"/>
                    <w:b/>
                    <w:color w:val="000000" w:themeColor="text1"/>
                    <w:sz w:val="22"/>
                  </w:rPr>
                  <w:t>ESKİŞEHİR</w:t>
                </w:r>
                <w:r w:rsidR="007A023D" w:rsidRPr="00D62C48">
                  <w:rPr>
                    <w:rFonts w:eastAsia="Arial"/>
                    <w:b/>
                    <w:color w:val="000000"/>
                    <w:sz w:val="22"/>
                  </w:rPr>
                  <w:t xml:space="preserve"> </w:t>
                </w:r>
                <w:r w:rsidRPr="00D62C48">
                  <w:rPr>
                    <w:rFonts w:eastAsia="Arial"/>
                    <w:b/>
                    <w:color w:val="000000"/>
                    <w:sz w:val="22"/>
                  </w:rPr>
                  <w:t xml:space="preserve"> VALİLİĞİ</w:t>
                </w:r>
                <w:proofErr w:type="gramEnd"/>
                <w:r w:rsidRPr="00D62C48">
                  <w:rPr>
                    <w:rFonts w:eastAsia="Arial"/>
                    <w:b/>
                    <w:color w:val="000000"/>
                    <w:sz w:val="22"/>
                  </w:rPr>
                  <w:br/>
                  <w:t>Gençlik ve Spor İl Müdürlüğü</w:t>
                </w:r>
              </w:p>
            </w:tc>
          </w:tr>
        </w:tbl>
        <w:p w:rsidR="00511539" w:rsidRPr="007E3C2A" w:rsidRDefault="00511539">
          <w:pPr>
            <w:spacing w:after="0" w:line="240" w:lineRule="auto"/>
          </w:pPr>
        </w:p>
      </w:tc>
      <w:tc>
        <w:tcPr>
          <w:tcW w:w="28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213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5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  <w:tr w:rsidR="007A023D" w:rsidTr="007A023D">
      <w:tc>
        <w:tcPr>
          <w:tcW w:w="37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26" w:type="dxa"/>
          <w:gridSpan w:val="2"/>
          <w:vMerge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7529" w:type="dxa"/>
        </w:tcPr>
        <w:p w:rsidR="00511539" w:rsidRPr="007E3C2A" w:rsidRDefault="00511539">
          <w:pPr>
            <w:pStyle w:val="EmptyCellLayoutStyle"/>
            <w:spacing w:after="0" w:line="240" w:lineRule="auto"/>
          </w:pPr>
        </w:p>
      </w:tc>
      <w:tc>
        <w:tcPr>
          <w:tcW w:w="18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28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213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5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  <w:tr w:rsidR="007A023D" w:rsidTr="00D62C48">
      <w:trPr>
        <w:trHeight w:val="148"/>
      </w:trPr>
      <w:tc>
        <w:tcPr>
          <w:tcW w:w="37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26" w:type="dxa"/>
          <w:gridSpan w:val="2"/>
          <w:vMerge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7529" w:type="dxa"/>
        </w:tcPr>
        <w:p w:rsidR="00511539" w:rsidRPr="007E3C2A" w:rsidRDefault="00511539">
          <w:pPr>
            <w:pStyle w:val="EmptyCellLayoutStyle"/>
            <w:spacing w:after="0" w:line="240" w:lineRule="auto"/>
          </w:pPr>
        </w:p>
      </w:tc>
      <w:tc>
        <w:tcPr>
          <w:tcW w:w="18" w:type="dxa"/>
          <w:gridSpan w:val="4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671"/>
          </w:tblGrid>
          <w:tr w:rsidR="00511539">
            <w:trPr>
              <w:trHeight w:val="205"/>
            </w:trPr>
            <w:tc>
              <w:tcPr>
                <w:tcW w:w="167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11539" w:rsidRDefault="00511539">
                <w:pPr>
                  <w:spacing w:after="0" w:line="240" w:lineRule="auto"/>
                  <w:jc w:val="right"/>
                </w:pPr>
              </w:p>
            </w:tc>
          </w:tr>
        </w:tbl>
        <w:p w:rsidR="00511539" w:rsidRDefault="00511539">
          <w:pPr>
            <w:spacing w:after="0" w:line="240" w:lineRule="auto"/>
          </w:pPr>
        </w:p>
      </w:tc>
      <w:tc>
        <w:tcPr>
          <w:tcW w:w="99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  <w:tr w:rsidR="00511539">
      <w:tc>
        <w:tcPr>
          <w:tcW w:w="37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2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12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7529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8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28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213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5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1AE" w:rsidRDefault="00B161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39"/>
    <w:rsid w:val="00007AE3"/>
    <w:rsid w:val="00025DBF"/>
    <w:rsid w:val="00042155"/>
    <w:rsid w:val="00044B9D"/>
    <w:rsid w:val="00045D74"/>
    <w:rsid w:val="000A2590"/>
    <w:rsid w:val="000C66D4"/>
    <w:rsid w:val="000E5FB0"/>
    <w:rsid w:val="00102711"/>
    <w:rsid w:val="001053FC"/>
    <w:rsid w:val="00173FEF"/>
    <w:rsid w:val="001D1C36"/>
    <w:rsid w:val="001F472D"/>
    <w:rsid w:val="001F7251"/>
    <w:rsid w:val="00203C21"/>
    <w:rsid w:val="0021131D"/>
    <w:rsid w:val="002156D8"/>
    <w:rsid w:val="002461A5"/>
    <w:rsid w:val="00285F5F"/>
    <w:rsid w:val="002D17B3"/>
    <w:rsid w:val="0030529E"/>
    <w:rsid w:val="003163B9"/>
    <w:rsid w:val="00333BBD"/>
    <w:rsid w:val="00342B7A"/>
    <w:rsid w:val="00364935"/>
    <w:rsid w:val="003A7DD3"/>
    <w:rsid w:val="003B53FE"/>
    <w:rsid w:val="003C5C07"/>
    <w:rsid w:val="003E4340"/>
    <w:rsid w:val="003F3469"/>
    <w:rsid w:val="004355EC"/>
    <w:rsid w:val="004564BD"/>
    <w:rsid w:val="00457DF1"/>
    <w:rsid w:val="00474A2F"/>
    <w:rsid w:val="00495606"/>
    <w:rsid w:val="00511539"/>
    <w:rsid w:val="005122C3"/>
    <w:rsid w:val="00513A49"/>
    <w:rsid w:val="00524FA4"/>
    <w:rsid w:val="00553A7F"/>
    <w:rsid w:val="00556309"/>
    <w:rsid w:val="00682346"/>
    <w:rsid w:val="00686FD0"/>
    <w:rsid w:val="006B1859"/>
    <w:rsid w:val="0071041E"/>
    <w:rsid w:val="00725D41"/>
    <w:rsid w:val="00734434"/>
    <w:rsid w:val="00753FA7"/>
    <w:rsid w:val="0075666E"/>
    <w:rsid w:val="007636CC"/>
    <w:rsid w:val="007740AA"/>
    <w:rsid w:val="007A023D"/>
    <w:rsid w:val="007A6243"/>
    <w:rsid w:val="007C15D1"/>
    <w:rsid w:val="007E3C2A"/>
    <w:rsid w:val="007E4D1C"/>
    <w:rsid w:val="007F5A24"/>
    <w:rsid w:val="00802996"/>
    <w:rsid w:val="00813F48"/>
    <w:rsid w:val="00843F1B"/>
    <w:rsid w:val="00845187"/>
    <w:rsid w:val="008736CA"/>
    <w:rsid w:val="00874A4D"/>
    <w:rsid w:val="00876B1F"/>
    <w:rsid w:val="008B6D5F"/>
    <w:rsid w:val="008C293F"/>
    <w:rsid w:val="008C39F8"/>
    <w:rsid w:val="00914B2C"/>
    <w:rsid w:val="00923A51"/>
    <w:rsid w:val="009478DB"/>
    <w:rsid w:val="00986695"/>
    <w:rsid w:val="009B3F6F"/>
    <w:rsid w:val="009B45FC"/>
    <w:rsid w:val="009D3A00"/>
    <w:rsid w:val="00A51716"/>
    <w:rsid w:val="00A717C8"/>
    <w:rsid w:val="00AC6930"/>
    <w:rsid w:val="00AD15F6"/>
    <w:rsid w:val="00AF67F2"/>
    <w:rsid w:val="00B124D3"/>
    <w:rsid w:val="00B161AE"/>
    <w:rsid w:val="00B16A52"/>
    <w:rsid w:val="00B334A0"/>
    <w:rsid w:val="00B46D49"/>
    <w:rsid w:val="00B713A3"/>
    <w:rsid w:val="00B959D1"/>
    <w:rsid w:val="00BB4F9A"/>
    <w:rsid w:val="00BE0113"/>
    <w:rsid w:val="00C5542F"/>
    <w:rsid w:val="00C6234F"/>
    <w:rsid w:val="00C62464"/>
    <w:rsid w:val="00C73C40"/>
    <w:rsid w:val="00C82F11"/>
    <w:rsid w:val="00CA7D91"/>
    <w:rsid w:val="00CD10F6"/>
    <w:rsid w:val="00CE20EE"/>
    <w:rsid w:val="00D12A7B"/>
    <w:rsid w:val="00D55873"/>
    <w:rsid w:val="00D62C48"/>
    <w:rsid w:val="00D908ED"/>
    <w:rsid w:val="00D9529B"/>
    <w:rsid w:val="00DC01EB"/>
    <w:rsid w:val="00E00C5B"/>
    <w:rsid w:val="00E01B1C"/>
    <w:rsid w:val="00E14770"/>
    <w:rsid w:val="00E70404"/>
    <w:rsid w:val="00EA1BD3"/>
    <w:rsid w:val="00EC2A03"/>
    <w:rsid w:val="00EE2D30"/>
    <w:rsid w:val="00EF74D9"/>
    <w:rsid w:val="00F17D66"/>
    <w:rsid w:val="00F34EA3"/>
    <w:rsid w:val="00F46FA7"/>
    <w:rsid w:val="00F66D71"/>
    <w:rsid w:val="00F90BF8"/>
    <w:rsid w:val="00FB659B"/>
    <w:rsid w:val="00FF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03C92"/>
  <w15:docId w15:val="{3665ADA2-605D-4C36-A644-0CB22515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5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511539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A0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023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A0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023D"/>
  </w:style>
  <w:style w:type="paragraph" w:styleId="AltBilgi">
    <w:name w:val="footer"/>
    <w:basedOn w:val="Normal"/>
    <w:link w:val="AltBilgiChar"/>
    <w:uiPriority w:val="99"/>
    <w:unhideWhenUsed/>
    <w:rsid w:val="007A0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023D"/>
  </w:style>
  <w:style w:type="paragraph" w:styleId="AralkYok">
    <w:name w:val="No Spacing"/>
    <w:uiPriority w:val="1"/>
    <w:qFormat/>
    <w:rsid w:val="00F17D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KafileFormuEk2b</vt:lpstr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KafileFormuEk2b</dc:title>
  <dc:creator>Ipek BATAR</dc:creator>
  <cp:lastModifiedBy>Sevim ERKİNER</cp:lastModifiedBy>
  <cp:revision>61</cp:revision>
  <dcterms:created xsi:type="dcterms:W3CDTF">2020-02-12T06:20:00Z</dcterms:created>
  <dcterms:modified xsi:type="dcterms:W3CDTF">2026-02-20T07:48:00Z</dcterms:modified>
</cp:coreProperties>
</file>